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05B02" w:rsidRPr="00083CB8" w:rsidRDefault="0097066D" w:rsidP="00405B02">
      <w:pPr>
        <w:tabs>
          <w:tab w:val="left" w:pos="3600"/>
        </w:tabs>
        <w:spacing w:before="520" w:after="60" w:line="420" w:lineRule="exac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362" type="#_x0000_t75" style="position:absolute;margin-left:-.3pt;margin-top:8.8pt;width:38.45pt;height:42.3pt;z-index:-2;mso-wrap-distance-left:9.05pt;mso-wrap-distance-right:9.05pt" filled="t">
            <v:fill color2="black"/>
            <v:imagedata r:id="rId7" o:title=""/>
          </v:shape>
        </w:pict>
      </w:r>
      <w:r w:rsidR="00405B02" w:rsidRPr="00083CB8">
        <w:rPr>
          <w:rFonts w:ascii="TH SarabunIT๙" w:hAnsi="TH SarabunIT๙" w:cs="TH SarabunIT๙"/>
        </w:rPr>
        <w:tab/>
      </w:r>
      <w:r w:rsidR="00405B02" w:rsidRPr="00083CB8">
        <w:rPr>
          <w:rFonts w:ascii="TH SarabunIT๙" w:hAnsi="TH SarabunIT๙" w:cs="TH SarabunIT๙"/>
          <w:b/>
          <w:bCs/>
          <w:spacing w:val="-20"/>
          <w:sz w:val="48"/>
          <w:szCs w:val="48"/>
          <w:cs/>
        </w:rPr>
        <w:t>บันทึกข้อความ</w:t>
      </w:r>
    </w:p>
    <w:p w:rsidR="00405B02" w:rsidRPr="00083CB8" w:rsidRDefault="0097066D" w:rsidP="00405B02">
      <w:pPr>
        <w:tabs>
          <w:tab w:val="left" w:pos="900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pict>
          <v:line id="_x0000_s1363" style="position:absolute;z-index:1" from="66pt,18.65pt" to="453pt,18.65pt" strokeweight=".26mm">
            <v:stroke dashstyle="1 1" joinstyle="miter" endcap="round"/>
          </v:line>
        </w:pict>
      </w:r>
      <w:r w:rsidR="00405B02" w:rsidRPr="00083CB8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405B02" w:rsidRPr="00083CB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E0D4B" w:rsidRPr="00083CB8">
        <w:rPr>
          <w:rFonts w:ascii="TH SarabunIT๙" w:hAnsi="TH SarabunIT๙" w:cs="TH SarabunIT๙"/>
          <w:sz w:val="32"/>
          <w:szCs w:val="32"/>
          <w:cs/>
        </w:rPr>
        <w:t xml:space="preserve"> โรงเรียนลาดยาววิทยาคม ตำบลสระแก้ว อำเภอลาดยาว จังหวัดนครสวรรค์</w:t>
      </w:r>
      <w:r w:rsidR="00405B02" w:rsidRPr="00083CB8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405B02" w:rsidRPr="00083CB8" w:rsidRDefault="0097066D" w:rsidP="00405B02">
      <w:pPr>
        <w:tabs>
          <w:tab w:val="left" w:pos="4500"/>
          <w:tab w:val="left" w:pos="900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pict>
          <v:line id="_x0000_s1364" style="position:absolute;z-index:2" from="9pt,19.1pt" to="225pt,19.1pt" strokeweight=".26mm">
            <v:stroke dashstyle="1 1" joinstyle="miter" endcap="round"/>
          </v:line>
        </w:pict>
      </w:r>
      <w:r>
        <w:rPr>
          <w:rFonts w:ascii="TH SarabunIT๙" w:hAnsi="TH SarabunIT๙" w:cs="TH SarabunIT๙"/>
        </w:rPr>
        <w:pict>
          <v:line id="_x0000_s1365" style="position:absolute;z-index:3" from="249.2pt,19.25pt" to="453.3pt,19.25pt" strokeweight=".26mm">
            <v:stroke dashstyle="1 1" joinstyle="miter" endcap="round"/>
          </v:line>
        </w:pict>
      </w:r>
      <w:r w:rsidR="00405B02" w:rsidRPr="00083CB8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405B02" w:rsidRPr="00083CB8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405B02" w:rsidRPr="00083CB8">
        <w:rPr>
          <w:rFonts w:ascii="TH SarabunIT๙" w:hAnsi="TH SarabunIT๙" w:cs="TH SarabunIT๙"/>
          <w:b/>
          <w:bCs/>
          <w:sz w:val="38"/>
          <w:szCs w:val="38"/>
        </w:rPr>
        <w:tab/>
      </w:r>
      <w:r w:rsidR="00405B02" w:rsidRPr="00083CB8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405B02" w:rsidRPr="00083CB8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="00405B02" w:rsidRPr="00083CB8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:rsidR="00405B02" w:rsidRPr="00AD249A" w:rsidRDefault="0097066D" w:rsidP="00405B02">
      <w:pPr>
        <w:tabs>
          <w:tab w:val="left" w:pos="9000"/>
        </w:tabs>
        <w:rPr>
          <w:rFonts w:ascii="TH SarabunIT๙" w:hAnsi="TH SarabunIT๙" w:cs="TH SarabunIT๙"/>
          <w:sz w:val="32"/>
          <w:szCs w:val="32"/>
          <w:vertAlign w:val="superscript"/>
          <w:cs/>
        </w:rPr>
      </w:pPr>
      <w:r>
        <w:rPr>
          <w:rFonts w:ascii="TH SarabunIT๙" w:hAnsi="TH SarabunIT๙" w:cs="TH SarabunIT๙"/>
        </w:rPr>
        <w:pict>
          <v:line id="_x0000_s1366" style="position:absolute;z-index:4" from="26.25pt,19.45pt" to="452.6pt,19.45pt" strokeweight=".26mm">
            <v:stroke dashstyle="1 1" joinstyle="miter" endcap="round"/>
          </v:line>
        </w:pict>
      </w:r>
      <w:r w:rsidR="00405B02" w:rsidRPr="00083CB8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C3440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3440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94150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C34400">
        <w:rPr>
          <w:rFonts w:ascii="TH SarabunIT๙" w:hAnsi="TH SarabunIT๙" w:cs="TH SarabunIT๙" w:hint="cs"/>
          <w:sz w:val="32"/>
          <w:szCs w:val="32"/>
          <w:cs/>
        </w:rPr>
        <w:t xml:space="preserve">ส่งผลการสอบแก้ตัว (เพิ่มเติม) </w:t>
      </w:r>
    </w:p>
    <w:p w:rsidR="00405B02" w:rsidRPr="00083CB8" w:rsidRDefault="00405B02" w:rsidP="00405B02">
      <w:pPr>
        <w:spacing w:before="120"/>
        <w:ind w:left="720" w:hanging="720"/>
        <w:rPr>
          <w:rFonts w:ascii="TH SarabunIT๙" w:hAnsi="TH SarabunIT๙" w:cs="TH SarabunIT๙"/>
          <w:sz w:val="32"/>
          <w:szCs w:val="32"/>
          <w:cs/>
        </w:rPr>
      </w:pPr>
      <w:r w:rsidRPr="00083CB8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083CB8">
        <w:rPr>
          <w:rFonts w:ascii="TH SarabunIT๙" w:hAnsi="TH SarabunIT๙" w:cs="TH SarabunIT๙"/>
          <w:sz w:val="32"/>
          <w:szCs w:val="32"/>
        </w:rPr>
        <w:tab/>
      </w:r>
      <w:r w:rsidRPr="00083CB8">
        <w:rPr>
          <w:rFonts w:ascii="TH SarabunIT๙" w:hAnsi="TH SarabunIT๙" w:cs="TH SarabunIT๙"/>
          <w:sz w:val="32"/>
          <w:szCs w:val="32"/>
          <w:cs/>
        </w:rPr>
        <w:t>ผู้อ</w:t>
      </w:r>
      <w:r w:rsidR="005E0D4B" w:rsidRPr="00083CB8">
        <w:rPr>
          <w:rFonts w:ascii="TH SarabunIT๙" w:hAnsi="TH SarabunIT๙" w:cs="TH SarabunIT๙"/>
          <w:sz w:val="32"/>
          <w:szCs w:val="32"/>
          <w:cs/>
        </w:rPr>
        <w:t>ำนวยการโรงเรียนลาดยาววิทยาคม</w:t>
      </w:r>
    </w:p>
    <w:p w:rsidR="00B94150" w:rsidRDefault="0097066D" w:rsidP="00C3440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w:pict>
          <v:line id="_x0000_s1367" style="position:absolute;left:0;text-align:left;z-index:5" from="385.75pt,15.65pt" to="459.25pt,15.65pt" strokeweight=".26mm">
            <v:stroke dashstyle="1 1" joinstyle="miter" endcap="round"/>
          </v:line>
        </w:pict>
      </w:r>
      <w:r>
        <w:rPr>
          <w:rFonts w:ascii="TH SarabunIT๙" w:hAnsi="TH SarabunIT๙" w:cs="TH SarabunIT๙"/>
          <w:noProof/>
          <w:sz w:val="32"/>
          <w:szCs w:val="32"/>
          <w:lang w:val="th-TH"/>
        </w:rPr>
        <w:pict>
          <v:line id="_x0000_s1368" style="position:absolute;left:0;text-align:left;flip:y;z-index:6" from="123.85pt,14.9pt" to="284.65pt,14.9pt" strokeweight=".26mm">
            <v:stroke dashstyle="1 1" joinstyle="miter" endcap="round"/>
          </v:line>
        </w:pict>
      </w:r>
      <w:r w:rsidR="00B17417">
        <w:rPr>
          <w:rFonts w:ascii="TH SarabunIT๙" w:hAnsi="TH SarabunIT๙" w:cs="TH SarabunIT๙"/>
          <w:sz w:val="32"/>
          <w:szCs w:val="32"/>
          <w:cs/>
        </w:rPr>
        <w:tab/>
      </w:r>
      <w:r w:rsidR="00B94150"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="00B94150" w:rsidRPr="00B94150">
        <w:rPr>
          <w:rFonts w:ascii="TH SarabunIT๙" w:hAnsi="TH SarabunIT๙" w:cs="TH SarabunIT๙" w:hint="cs"/>
          <w:sz w:val="32"/>
          <w:szCs w:val="32"/>
          <w:cs/>
        </w:rPr>
        <w:t>ข้าพเจ้า                                                </w:t>
      </w:r>
      <w:r w:rsidR="00395B66">
        <w:rPr>
          <w:rFonts w:ascii="TH SarabunIT๙" w:hAnsi="TH SarabunIT๙" w:cs="TH SarabunIT๙" w:hint="cs"/>
          <w:sz w:val="32"/>
          <w:szCs w:val="32"/>
          <w:cs/>
        </w:rPr>
        <w:t>ครู</w:t>
      </w:r>
      <w:r w:rsidR="00B94150" w:rsidRPr="00B94150">
        <w:rPr>
          <w:rFonts w:ascii="TH SarabunIT๙" w:hAnsi="TH SarabunIT๙" w:cs="TH SarabunIT๙" w:hint="cs"/>
          <w:sz w:val="32"/>
          <w:szCs w:val="32"/>
          <w:cs/>
        </w:rPr>
        <w:t>กลุ่มสาระ</w:t>
      </w:r>
      <w:r w:rsidR="00E54AF0">
        <w:rPr>
          <w:rFonts w:ascii="TH SarabunIT๙" w:hAnsi="TH SarabunIT๙" w:cs="TH SarabunIT๙" w:hint="cs"/>
          <w:sz w:val="32"/>
          <w:szCs w:val="32"/>
          <w:cs/>
        </w:rPr>
        <w:t>การเรียนรู้</w:t>
      </w:r>
      <w:r w:rsidR="00B94150" w:rsidRPr="00B94150">
        <w:rPr>
          <w:rFonts w:ascii="TH SarabunIT๙" w:hAnsi="TH SarabunIT๙" w:cs="TH SarabunIT๙"/>
          <w:sz w:val="32"/>
          <w:szCs w:val="32"/>
          <w:cs/>
        </w:rPr>
        <w:tab/>
      </w:r>
      <w:r w:rsidR="00B94150" w:rsidRPr="00B94150">
        <w:rPr>
          <w:rFonts w:ascii="TH SarabunIT๙" w:hAnsi="TH SarabunIT๙" w:cs="TH SarabunIT๙"/>
          <w:sz w:val="32"/>
          <w:szCs w:val="32"/>
          <w:cs/>
        </w:rPr>
        <w:tab/>
      </w:r>
      <w:r w:rsidR="00B94150" w:rsidRPr="00B94150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</w:p>
    <w:p w:rsidR="00C34400" w:rsidRDefault="0097066D" w:rsidP="00C3440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w:pict>
          <v:line id="_x0000_s1370" style="position:absolute;left:0;text-align:left;flip:y;z-index:7" from="369.35pt,16.25pt" to="400.45pt,16.25pt" strokeweight=".26mm">
            <v:stroke dashstyle="1 1" joinstyle="miter" endcap="round"/>
          </v:line>
        </w:pict>
      </w:r>
      <w:r>
        <w:rPr>
          <w:rFonts w:ascii="TH SarabunIT๙" w:hAnsi="TH SarabunIT๙" w:cs="TH SarabunIT๙"/>
          <w:noProof/>
          <w:sz w:val="32"/>
          <w:szCs w:val="32"/>
          <w:lang w:eastAsia="en-US"/>
        </w:rPr>
        <w:pict>
          <v:line id="_x0000_s1408" style="position:absolute;left:0;text-align:left;flip:y;z-index:16" from="405.7pt,16.25pt" to="450pt,16.35pt" strokeweight=".26mm">
            <v:stroke dashstyle="1 1" joinstyle="miter" endcap="round"/>
          </v:line>
        </w:pict>
      </w:r>
      <w:r w:rsidR="00C34400">
        <w:rPr>
          <w:rFonts w:ascii="TH SarabunPSK" w:hAnsi="TH SarabunPSK" w:cs="TH SarabunPSK" w:hint="cs"/>
          <w:sz w:val="32"/>
          <w:szCs w:val="32"/>
          <w:cs/>
        </w:rPr>
        <w:t>ขอส่ง</w:t>
      </w:r>
      <w:r w:rsidR="00C34400">
        <w:rPr>
          <w:rFonts w:ascii="TH SarabunPSK" w:hAnsi="TH SarabunPSK" w:cs="TH SarabunPSK"/>
          <w:sz w:val="32"/>
          <w:szCs w:val="32"/>
          <w:cs/>
        </w:rPr>
        <w:t xml:space="preserve">ผลการ </w:t>
      </w:r>
      <w:r w:rsidR="00C34400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C34400" w:rsidRPr="005D4719">
        <w:rPr>
          <w:rFonts w:ascii="TH SarabunPSK" w:hAnsi="TH SarabunPSK" w:cs="TH SarabunPSK"/>
          <w:sz w:val="36"/>
          <w:szCs w:val="36"/>
          <w:cs/>
        </w:rPr>
        <w:t>O</w:t>
      </w:r>
      <w:r w:rsidR="00E65B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4400" w:rsidRPr="005D4719">
        <w:rPr>
          <w:rFonts w:ascii="TH SarabunPSK" w:hAnsi="TH SarabunPSK" w:cs="TH SarabunPSK"/>
          <w:sz w:val="32"/>
          <w:szCs w:val="32"/>
          <w:cs/>
        </w:rPr>
        <w:t>สอบแก้ตัวครั้งที่ 1</w:t>
      </w:r>
      <w:r w:rsidR="00C3440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C7853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C34400" w:rsidRPr="005D4719">
        <w:rPr>
          <w:rFonts w:ascii="TH SarabunPSK" w:hAnsi="TH SarabunPSK" w:cs="TH SarabunPSK"/>
          <w:sz w:val="36"/>
          <w:szCs w:val="36"/>
          <w:cs/>
        </w:rPr>
        <w:t>O</w:t>
      </w:r>
      <w:r w:rsidR="00E65B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4400" w:rsidRPr="005D4719">
        <w:rPr>
          <w:rFonts w:ascii="TH SarabunPSK" w:hAnsi="TH SarabunPSK" w:cs="TH SarabunPSK"/>
          <w:sz w:val="32"/>
          <w:szCs w:val="32"/>
          <w:cs/>
        </w:rPr>
        <w:t>สอบแก้ตัวครั้งที่ 2</w:t>
      </w:r>
      <w:r w:rsidR="00C3440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C7853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C34400" w:rsidRPr="005D4719">
        <w:rPr>
          <w:rFonts w:ascii="TH SarabunPSK" w:hAnsi="TH SarabunPSK" w:cs="TH SarabunPSK"/>
          <w:sz w:val="36"/>
          <w:szCs w:val="36"/>
          <w:cs/>
        </w:rPr>
        <w:t>O</w:t>
      </w:r>
      <w:r w:rsidR="00E65B21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C34400" w:rsidRPr="005D4719">
        <w:rPr>
          <w:rFonts w:ascii="TH SarabunPSK" w:hAnsi="TH SarabunPSK" w:cs="TH SarabunPSK"/>
          <w:sz w:val="32"/>
          <w:szCs w:val="32"/>
          <w:cs/>
        </w:rPr>
        <w:t xml:space="preserve">เรียนซ้ำ </w:t>
      </w:r>
      <w:r w:rsidR="00E65B2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C78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4400" w:rsidRPr="005D4719">
        <w:rPr>
          <w:rFonts w:ascii="TH SarabunPSK" w:hAnsi="TH SarabunPSK" w:cs="TH SarabunPSK"/>
          <w:sz w:val="32"/>
          <w:szCs w:val="32"/>
          <w:cs/>
        </w:rPr>
        <w:t>ภาคเรียนที่</w:t>
      </w:r>
      <w:r w:rsidR="00C34400">
        <w:rPr>
          <w:rFonts w:ascii="TH SarabunPSK" w:hAnsi="TH SarabunPSK" w:cs="TH SarabunPSK" w:hint="cs"/>
          <w:sz w:val="32"/>
          <w:szCs w:val="32"/>
          <w:cs/>
        </w:rPr>
        <w:t xml:space="preserve">          /</w:t>
      </w:r>
    </w:p>
    <w:p w:rsidR="00B94150" w:rsidRDefault="0097066D" w:rsidP="00C3440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w:pict>
          <v:line id="_x0000_s1374" style="position:absolute;left:0;text-align:left;z-index:8" from="38.6pt,14.15pt" to="458.05pt,15.4pt" strokeweight=".26mm">
            <v:stroke dashstyle="1 1" joinstyle="miter" endcap="round"/>
          </v:line>
        </w:pict>
      </w:r>
      <w:r w:rsidR="00B94150">
        <w:rPr>
          <w:rFonts w:ascii="TH SarabunIT๙" w:hAnsi="TH SarabunIT๙" w:cs="TH SarabunIT๙" w:hint="cs"/>
          <w:sz w:val="32"/>
          <w:szCs w:val="32"/>
          <w:cs/>
        </w:rPr>
        <w:t>เนื่องจาก</w:t>
      </w:r>
    </w:p>
    <w:p w:rsidR="00B94150" w:rsidRDefault="0097066D" w:rsidP="00C3440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w:pict>
          <v:line id="_x0000_s1375" style="position:absolute;left:0;text-align:left;z-index:9" from="89.35pt,15.6pt" to="148.65pt,15.6pt" strokeweight=".26mm">
            <v:stroke dashstyle="1 1" joinstyle="miter" endcap="round"/>
          </v:line>
        </w:pict>
      </w:r>
      <w:r w:rsidR="00B94150">
        <w:rPr>
          <w:rFonts w:ascii="TH SarabunIT๙" w:hAnsi="TH SarabunIT๙" w:cs="TH SarabunIT๙" w:hint="cs"/>
          <w:sz w:val="32"/>
          <w:szCs w:val="32"/>
          <w:cs/>
        </w:rPr>
        <w:t>ขอแก้ไขครั้งนี้จำนวน</w:t>
      </w:r>
      <w:r w:rsidR="00B94150">
        <w:rPr>
          <w:rFonts w:ascii="TH SarabunIT๙" w:hAnsi="TH SarabunIT๙" w:cs="TH SarabunIT๙"/>
          <w:sz w:val="32"/>
          <w:szCs w:val="32"/>
          <w:cs/>
        </w:rPr>
        <w:tab/>
      </w:r>
      <w:r w:rsidR="00B94150">
        <w:rPr>
          <w:rFonts w:ascii="TH SarabunIT๙" w:hAnsi="TH SarabunIT๙" w:cs="TH SarabunIT๙"/>
          <w:sz w:val="32"/>
          <w:szCs w:val="32"/>
          <w:cs/>
        </w:rPr>
        <w:tab/>
      </w:r>
      <w:r w:rsidR="00B94150">
        <w:rPr>
          <w:rFonts w:ascii="TH SarabunIT๙" w:hAnsi="TH SarabunIT๙" w:cs="TH SarabunIT๙" w:hint="cs"/>
          <w:sz w:val="32"/>
          <w:szCs w:val="32"/>
          <w:cs/>
        </w:rPr>
        <w:t xml:space="preserve">  คน ดังรายชื่อต่อไปนี้</w:t>
      </w:r>
    </w:p>
    <w:p w:rsidR="00B94150" w:rsidRPr="00B94150" w:rsidRDefault="00B94150" w:rsidP="00B94150">
      <w:pPr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"/>
        <w:gridCol w:w="2438"/>
        <w:gridCol w:w="1022"/>
        <w:gridCol w:w="981"/>
        <w:gridCol w:w="1140"/>
        <w:gridCol w:w="2216"/>
        <w:gridCol w:w="838"/>
        <w:gridCol w:w="805"/>
      </w:tblGrid>
      <w:tr w:rsidR="00F219DF" w:rsidRPr="00474AC2" w:rsidTr="00F219DF">
        <w:tc>
          <w:tcPr>
            <w:tcW w:w="448" w:type="dxa"/>
            <w:shd w:val="clear" w:color="auto" w:fill="auto"/>
            <w:vAlign w:val="center"/>
          </w:tcPr>
          <w:p w:rsidR="0059187B" w:rsidRPr="00474AC2" w:rsidRDefault="0059187B" w:rsidP="00474A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74A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59187B" w:rsidRPr="00474AC2" w:rsidRDefault="0059187B" w:rsidP="00474A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74A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ชื่อ-สกุล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59187B" w:rsidRPr="00474AC2" w:rsidRDefault="0059187B" w:rsidP="00474A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74A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เลขประจำตัว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59187B" w:rsidRPr="00474AC2" w:rsidRDefault="0059187B" w:rsidP="00474A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74A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ชั้น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ห้อง</w:t>
            </w:r>
            <w:r w:rsidR="00E65B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(ปัจจุบัน)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59187B" w:rsidRPr="00474AC2" w:rsidRDefault="0059187B" w:rsidP="00474A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9187B" w:rsidRPr="00474AC2" w:rsidRDefault="0059187B" w:rsidP="00474A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ชื่อรายวิชา</w:t>
            </w:r>
          </w:p>
        </w:tc>
        <w:tc>
          <w:tcPr>
            <w:tcW w:w="850" w:type="dxa"/>
            <w:vAlign w:val="center"/>
          </w:tcPr>
          <w:p w:rsidR="0059187B" w:rsidRPr="00474AC2" w:rsidRDefault="0059187B" w:rsidP="00F219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19DF">
              <w:rPr>
                <w:rFonts w:ascii="TH SarabunIT๙" w:hAnsi="TH SarabunIT๙" w:cs="TH SarabunIT๙" w:hint="cs"/>
                <w:szCs w:val="24"/>
                <w:cs/>
              </w:rPr>
              <w:t>ผลการเรียนเดิม</w:t>
            </w:r>
          </w:p>
        </w:tc>
        <w:tc>
          <w:tcPr>
            <w:tcW w:w="816" w:type="dxa"/>
            <w:vAlign w:val="center"/>
          </w:tcPr>
          <w:p w:rsidR="0059187B" w:rsidRPr="00474AC2" w:rsidRDefault="0059187B" w:rsidP="00F219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19DF">
              <w:rPr>
                <w:rFonts w:ascii="TH SarabunIT๙" w:hAnsi="TH SarabunIT๙" w:cs="TH SarabunIT๙" w:hint="cs"/>
                <w:szCs w:val="24"/>
                <w:cs/>
              </w:rPr>
              <w:t>ผลการเรียนใหม่</w:t>
            </w:r>
          </w:p>
        </w:tc>
      </w:tr>
      <w:tr w:rsidR="00F219DF" w:rsidRPr="00474AC2" w:rsidTr="00F219DF">
        <w:tc>
          <w:tcPr>
            <w:tcW w:w="448" w:type="dxa"/>
            <w:shd w:val="clear" w:color="auto" w:fill="auto"/>
          </w:tcPr>
          <w:p w:rsidR="0059187B" w:rsidRPr="0059187B" w:rsidRDefault="0059187B" w:rsidP="00474A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187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498" w:type="dxa"/>
            <w:shd w:val="clear" w:color="auto" w:fill="auto"/>
          </w:tcPr>
          <w:p w:rsidR="0059187B" w:rsidRPr="00474AC2" w:rsidRDefault="0059187B" w:rsidP="00474A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2" w:type="dxa"/>
            <w:shd w:val="clear" w:color="auto" w:fill="auto"/>
          </w:tcPr>
          <w:p w:rsidR="0059187B" w:rsidRPr="00474AC2" w:rsidRDefault="0059187B" w:rsidP="00474A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5" w:type="dxa"/>
            <w:shd w:val="clear" w:color="auto" w:fill="auto"/>
          </w:tcPr>
          <w:p w:rsidR="0059187B" w:rsidRPr="00474AC2" w:rsidRDefault="0059187B" w:rsidP="00474A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62" w:type="dxa"/>
            <w:shd w:val="clear" w:color="auto" w:fill="auto"/>
          </w:tcPr>
          <w:p w:rsidR="0059187B" w:rsidRPr="00474AC2" w:rsidRDefault="0059187B" w:rsidP="00474A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59187B" w:rsidRPr="00474AC2" w:rsidRDefault="0059187B" w:rsidP="00474A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59187B" w:rsidRPr="00474AC2" w:rsidRDefault="0059187B" w:rsidP="00474A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6" w:type="dxa"/>
          </w:tcPr>
          <w:p w:rsidR="0059187B" w:rsidRPr="00474AC2" w:rsidRDefault="0059187B" w:rsidP="00474A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19DF" w:rsidRPr="00474AC2" w:rsidTr="00F219DF">
        <w:tc>
          <w:tcPr>
            <w:tcW w:w="448" w:type="dxa"/>
            <w:shd w:val="clear" w:color="auto" w:fill="auto"/>
          </w:tcPr>
          <w:p w:rsidR="0059187B" w:rsidRPr="0059187B" w:rsidRDefault="0059187B" w:rsidP="00474A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187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498" w:type="dxa"/>
            <w:shd w:val="clear" w:color="auto" w:fill="auto"/>
          </w:tcPr>
          <w:p w:rsidR="0059187B" w:rsidRPr="00474AC2" w:rsidRDefault="0059187B" w:rsidP="00474A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2" w:type="dxa"/>
            <w:shd w:val="clear" w:color="auto" w:fill="auto"/>
          </w:tcPr>
          <w:p w:rsidR="0059187B" w:rsidRPr="00474AC2" w:rsidRDefault="0059187B" w:rsidP="00474A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5" w:type="dxa"/>
            <w:shd w:val="clear" w:color="auto" w:fill="auto"/>
          </w:tcPr>
          <w:p w:rsidR="0059187B" w:rsidRPr="00474AC2" w:rsidRDefault="0059187B" w:rsidP="00474A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62" w:type="dxa"/>
            <w:shd w:val="clear" w:color="auto" w:fill="auto"/>
          </w:tcPr>
          <w:p w:rsidR="0059187B" w:rsidRPr="00474AC2" w:rsidRDefault="0059187B" w:rsidP="00474A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59187B" w:rsidRPr="00474AC2" w:rsidRDefault="0059187B" w:rsidP="00474A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59187B" w:rsidRPr="00474AC2" w:rsidRDefault="0059187B" w:rsidP="00474A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6" w:type="dxa"/>
          </w:tcPr>
          <w:p w:rsidR="0059187B" w:rsidRPr="00474AC2" w:rsidRDefault="0059187B" w:rsidP="00474A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19DF" w:rsidRPr="00474AC2" w:rsidTr="00F219DF">
        <w:tc>
          <w:tcPr>
            <w:tcW w:w="448" w:type="dxa"/>
            <w:shd w:val="clear" w:color="auto" w:fill="auto"/>
          </w:tcPr>
          <w:p w:rsidR="0059187B" w:rsidRPr="0059187B" w:rsidRDefault="0059187B" w:rsidP="00474A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187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498" w:type="dxa"/>
            <w:shd w:val="clear" w:color="auto" w:fill="auto"/>
          </w:tcPr>
          <w:p w:rsidR="0059187B" w:rsidRPr="00474AC2" w:rsidRDefault="0059187B" w:rsidP="00474A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2" w:type="dxa"/>
            <w:shd w:val="clear" w:color="auto" w:fill="auto"/>
          </w:tcPr>
          <w:p w:rsidR="0059187B" w:rsidRPr="00474AC2" w:rsidRDefault="0059187B" w:rsidP="00474A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5" w:type="dxa"/>
            <w:shd w:val="clear" w:color="auto" w:fill="auto"/>
          </w:tcPr>
          <w:p w:rsidR="0059187B" w:rsidRPr="00474AC2" w:rsidRDefault="0059187B" w:rsidP="00474A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62" w:type="dxa"/>
            <w:shd w:val="clear" w:color="auto" w:fill="auto"/>
          </w:tcPr>
          <w:p w:rsidR="0059187B" w:rsidRPr="00474AC2" w:rsidRDefault="0059187B" w:rsidP="00474A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59187B" w:rsidRPr="00474AC2" w:rsidRDefault="0059187B" w:rsidP="00474A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59187B" w:rsidRPr="00474AC2" w:rsidRDefault="0059187B" w:rsidP="00474A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6" w:type="dxa"/>
          </w:tcPr>
          <w:p w:rsidR="0059187B" w:rsidRPr="00474AC2" w:rsidRDefault="0059187B" w:rsidP="00474A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19DF" w:rsidRPr="00474AC2" w:rsidTr="00F219DF">
        <w:tc>
          <w:tcPr>
            <w:tcW w:w="448" w:type="dxa"/>
            <w:shd w:val="clear" w:color="auto" w:fill="auto"/>
          </w:tcPr>
          <w:p w:rsidR="0059187B" w:rsidRPr="0059187B" w:rsidRDefault="0059187B" w:rsidP="00474A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187B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498" w:type="dxa"/>
            <w:shd w:val="clear" w:color="auto" w:fill="auto"/>
          </w:tcPr>
          <w:p w:rsidR="0059187B" w:rsidRPr="00474AC2" w:rsidRDefault="0059187B" w:rsidP="00474A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2" w:type="dxa"/>
            <w:shd w:val="clear" w:color="auto" w:fill="auto"/>
          </w:tcPr>
          <w:p w:rsidR="0059187B" w:rsidRPr="00474AC2" w:rsidRDefault="0059187B" w:rsidP="00474A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5" w:type="dxa"/>
            <w:shd w:val="clear" w:color="auto" w:fill="auto"/>
          </w:tcPr>
          <w:p w:rsidR="0059187B" w:rsidRPr="00474AC2" w:rsidRDefault="0059187B" w:rsidP="00474A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62" w:type="dxa"/>
            <w:shd w:val="clear" w:color="auto" w:fill="auto"/>
          </w:tcPr>
          <w:p w:rsidR="0059187B" w:rsidRPr="00474AC2" w:rsidRDefault="0059187B" w:rsidP="00474A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59187B" w:rsidRPr="00474AC2" w:rsidRDefault="0059187B" w:rsidP="00474A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59187B" w:rsidRPr="00474AC2" w:rsidRDefault="0059187B" w:rsidP="00474A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6" w:type="dxa"/>
          </w:tcPr>
          <w:p w:rsidR="0059187B" w:rsidRPr="00474AC2" w:rsidRDefault="0059187B" w:rsidP="00474A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19DF" w:rsidRPr="00474AC2" w:rsidTr="00F219DF">
        <w:tc>
          <w:tcPr>
            <w:tcW w:w="448" w:type="dxa"/>
            <w:shd w:val="clear" w:color="auto" w:fill="auto"/>
          </w:tcPr>
          <w:p w:rsidR="0059187B" w:rsidRPr="0059187B" w:rsidRDefault="0059187B" w:rsidP="00474A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187B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498" w:type="dxa"/>
            <w:shd w:val="clear" w:color="auto" w:fill="auto"/>
          </w:tcPr>
          <w:p w:rsidR="0059187B" w:rsidRPr="00474AC2" w:rsidRDefault="0059187B" w:rsidP="00474A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2" w:type="dxa"/>
            <w:shd w:val="clear" w:color="auto" w:fill="auto"/>
          </w:tcPr>
          <w:p w:rsidR="0059187B" w:rsidRPr="00474AC2" w:rsidRDefault="0059187B" w:rsidP="00474A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5" w:type="dxa"/>
            <w:shd w:val="clear" w:color="auto" w:fill="auto"/>
          </w:tcPr>
          <w:p w:rsidR="0059187B" w:rsidRPr="00474AC2" w:rsidRDefault="0059187B" w:rsidP="00474A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62" w:type="dxa"/>
            <w:shd w:val="clear" w:color="auto" w:fill="auto"/>
          </w:tcPr>
          <w:p w:rsidR="0059187B" w:rsidRPr="00474AC2" w:rsidRDefault="0059187B" w:rsidP="00474A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59187B" w:rsidRPr="00474AC2" w:rsidRDefault="0059187B" w:rsidP="00474A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59187B" w:rsidRPr="00474AC2" w:rsidRDefault="0059187B" w:rsidP="00474A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6" w:type="dxa"/>
          </w:tcPr>
          <w:p w:rsidR="0059187B" w:rsidRPr="00474AC2" w:rsidRDefault="0059187B" w:rsidP="00474A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9187B" w:rsidRPr="00474AC2" w:rsidTr="00F219DF">
        <w:tc>
          <w:tcPr>
            <w:tcW w:w="448" w:type="dxa"/>
            <w:shd w:val="clear" w:color="auto" w:fill="auto"/>
          </w:tcPr>
          <w:p w:rsidR="0059187B" w:rsidRPr="0059187B" w:rsidRDefault="0059187B" w:rsidP="00474A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498" w:type="dxa"/>
            <w:shd w:val="clear" w:color="auto" w:fill="auto"/>
          </w:tcPr>
          <w:p w:rsidR="0059187B" w:rsidRPr="00474AC2" w:rsidRDefault="0059187B" w:rsidP="00474A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2" w:type="dxa"/>
            <w:shd w:val="clear" w:color="auto" w:fill="auto"/>
          </w:tcPr>
          <w:p w:rsidR="0059187B" w:rsidRPr="00474AC2" w:rsidRDefault="0059187B" w:rsidP="00474A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5" w:type="dxa"/>
            <w:shd w:val="clear" w:color="auto" w:fill="auto"/>
          </w:tcPr>
          <w:p w:rsidR="0059187B" w:rsidRPr="00474AC2" w:rsidRDefault="0059187B" w:rsidP="00474A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62" w:type="dxa"/>
            <w:shd w:val="clear" w:color="auto" w:fill="auto"/>
          </w:tcPr>
          <w:p w:rsidR="0059187B" w:rsidRPr="00474AC2" w:rsidRDefault="0059187B" w:rsidP="00474A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59187B" w:rsidRPr="00474AC2" w:rsidRDefault="0059187B" w:rsidP="00474A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59187B" w:rsidRPr="00474AC2" w:rsidRDefault="0059187B" w:rsidP="00474A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6" w:type="dxa"/>
          </w:tcPr>
          <w:p w:rsidR="0059187B" w:rsidRPr="00474AC2" w:rsidRDefault="0059187B" w:rsidP="00474A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9187B" w:rsidRPr="00474AC2" w:rsidTr="00F219DF">
        <w:tc>
          <w:tcPr>
            <w:tcW w:w="448" w:type="dxa"/>
            <w:shd w:val="clear" w:color="auto" w:fill="auto"/>
          </w:tcPr>
          <w:p w:rsidR="0059187B" w:rsidRPr="0059187B" w:rsidRDefault="0059187B" w:rsidP="00474A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498" w:type="dxa"/>
            <w:shd w:val="clear" w:color="auto" w:fill="auto"/>
          </w:tcPr>
          <w:p w:rsidR="0059187B" w:rsidRPr="00474AC2" w:rsidRDefault="0059187B" w:rsidP="00474A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2" w:type="dxa"/>
            <w:shd w:val="clear" w:color="auto" w:fill="auto"/>
          </w:tcPr>
          <w:p w:rsidR="0059187B" w:rsidRPr="00474AC2" w:rsidRDefault="0059187B" w:rsidP="00474A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5" w:type="dxa"/>
            <w:shd w:val="clear" w:color="auto" w:fill="auto"/>
          </w:tcPr>
          <w:p w:rsidR="0059187B" w:rsidRPr="00474AC2" w:rsidRDefault="0059187B" w:rsidP="00474A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62" w:type="dxa"/>
            <w:shd w:val="clear" w:color="auto" w:fill="auto"/>
          </w:tcPr>
          <w:p w:rsidR="0059187B" w:rsidRPr="00474AC2" w:rsidRDefault="0059187B" w:rsidP="00474A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59187B" w:rsidRPr="00474AC2" w:rsidRDefault="0059187B" w:rsidP="00474A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59187B" w:rsidRPr="00474AC2" w:rsidRDefault="0059187B" w:rsidP="00474A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6" w:type="dxa"/>
          </w:tcPr>
          <w:p w:rsidR="0059187B" w:rsidRPr="00474AC2" w:rsidRDefault="0059187B" w:rsidP="00474A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9187B" w:rsidRPr="00474AC2" w:rsidTr="00F219DF">
        <w:tc>
          <w:tcPr>
            <w:tcW w:w="448" w:type="dxa"/>
            <w:shd w:val="clear" w:color="auto" w:fill="auto"/>
          </w:tcPr>
          <w:p w:rsidR="0059187B" w:rsidRPr="0059187B" w:rsidRDefault="0059187B" w:rsidP="00474A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498" w:type="dxa"/>
            <w:shd w:val="clear" w:color="auto" w:fill="auto"/>
          </w:tcPr>
          <w:p w:rsidR="0059187B" w:rsidRPr="00474AC2" w:rsidRDefault="0059187B" w:rsidP="00474A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2" w:type="dxa"/>
            <w:shd w:val="clear" w:color="auto" w:fill="auto"/>
          </w:tcPr>
          <w:p w:rsidR="0059187B" w:rsidRPr="00474AC2" w:rsidRDefault="0059187B" w:rsidP="00474A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5" w:type="dxa"/>
            <w:shd w:val="clear" w:color="auto" w:fill="auto"/>
          </w:tcPr>
          <w:p w:rsidR="0059187B" w:rsidRPr="00474AC2" w:rsidRDefault="0059187B" w:rsidP="00474A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62" w:type="dxa"/>
            <w:shd w:val="clear" w:color="auto" w:fill="auto"/>
          </w:tcPr>
          <w:p w:rsidR="0059187B" w:rsidRPr="00474AC2" w:rsidRDefault="0059187B" w:rsidP="00474A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59187B" w:rsidRPr="00474AC2" w:rsidRDefault="0059187B" w:rsidP="00474A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59187B" w:rsidRPr="00474AC2" w:rsidRDefault="0059187B" w:rsidP="00474A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6" w:type="dxa"/>
          </w:tcPr>
          <w:p w:rsidR="0059187B" w:rsidRPr="00474AC2" w:rsidRDefault="0059187B" w:rsidP="00474A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9187B" w:rsidRPr="00474AC2" w:rsidTr="00F219DF">
        <w:tc>
          <w:tcPr>
            <w:tcW w:w="448" w:type="dxa"/>
            <w:shd w:val="clear" w:color="auto" w:fill="auto"/>
          </w:tcPr>
          <w:p w:rsidR="0059187B" w:rsidRDefault="0059187B" w:rsidP="00474A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2498" w:type="dxa"/>
            <w:shd w:val="clear" w:color="auto" w:fill="auto"/>
          </w:tcPr>
          <w:p w:rsidR="0059187B" w:rsidRPr="00474AC2" w:rsidRDefault="0059187B" w:rsidP="00474A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2" w:type="dxa"/>
            <w:shd w:val="clear" w:color="auto" w:fill="auto"/>
          </w:tcPr>
          <w:p w:rsidR="0059187B" w:rsidRPr="00474AC2" w:rsidRDefault="0059187B" w:rsidP="00474A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5" w:type="dxa"/>
            <w:shd w:val="clear" w:color="auto" w:fill="auto"/>
          </w:tcPr>
          <w:p w:rsidR="0059187B" w:rsidRPr="00474AC2" w:rsidRDefault="0059187B" w:rsidP="00474A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62" w:type="dxa"/>
            <w:shd w:val="clear" w:color="auto" w:fill="auto"/>
          </w:tcPr>
          <w:p w:rsidR="0059187B" w:rsidRPr="00474AC2" w:rsidRDefault="0059187B" w:rsidP="00474A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59187B" w:rsidRPr="00474AC2" w:rsidRDefault="0059187B" w:rsidP="00474A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59187B" w:rsidRPr="00474AC2" w:rsidRDefault="0059187B" w:rsidP="00474A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6" w:type="dxa"/>
          </w:tcPr>
          <w:p w:rsidR="0059187B" w:rsidRPr="00474AC2" w:rsidRDefault="0059187B" w:rsidP="00474A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9187B" w:rsidRPr="00474AC2" w:rsidTr="00F219DF">
        <w:tc>
          <w:tcPr>
            <w:tcW w:w="448" w:type="dxa"/>
            <w:shd w:val="clear" w:color="auto" w:fill="auto"/>
          </w:tcPr>
          <w:p w:rsidR="0059187B" w:rsidRDefault="0059187B" w:rsidP="00474A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2498" w:type="dxa"/>
            <w:shd w:val="clear" w:color="auto" w:fill="auto"/>
          </w:tcPr>
          <w:p w:rsidR="0059187B" w:rsidRPr="00474AC2" w:rsidRDefault="0059187B" w:rsidP="00474A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2" w:type="dxa"/>
            <w:shd w:val="clear" w:color="auto" w:fill="auto"/>
          </w:tcPr>
          <w:p w:rsidR="0059187B" w:rsidRPr="00474AC2" w:rsidRDefault="0059187B" w:rsidP="00474A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5" w:type="dxa"/>
            <w:shd w:val="clear" w:color="auto" w:fill="auto"/>
          </w:tcPr>
          <w:p w:rsidR="0059187B" w:rsidRPr="00474AC2" w:rsidRDefault="0059187B" w:rsidP="00474A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62" w:type="dxa"/>
            <w:shd w:val="clear" w:color="auto" w:fill="auto"/>
          </w:tcPr>
          <w:p w:rsidR="0059187B" w:rsidRPr="00474AC2" w:rsidRDefault="0059187B" w:rsidP="00474A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59187B" w:rsidRPr="00474AC2" w:rsidRDefault="0059187B" w:rsidP="00474A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59187B" w:rsidRPr="00474AC2" w:rsidRDefault="0059187B" w:rsidP="00474A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6" w:type="dxa"/>
          </w:tcPr>
          <w:p w:rsidR="0059187B" w:rsidRPr="00474AC2" w:rsidRDefault="0059187B" w:rsidP="00474A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553CF" w:rsidRDefault="005E0D4B" w:rsidP="000D2047">
      <w:pPr>
        <w:spacing w:before="120"/>
        <w:ind w:left="691" w:firstLine="720"/>
        <w:rPr>
          <w:rFonts w:ascii="TH SarabunIT๙" w:hAnsi="TH SarabunIT๙" w:cs="TH SarabunIT๙"/>
          <w:sz w:val="32"/>
          <w:szCs w:val="32"/>
        </w:rPr>
      </w:pPr>
      <w:r w:rsidRPr="00083CB8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 w:rsidR="00B17417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</w:p>
    <w:p w:rsidR="0059187B" w:rsidRPr="002A5AA8" w:rsidRDefault="0059187B" w:rsidP="000D2047">
      <w:pPr>
        <w:spacing w:before="120"/>
        <w:ind w:left="691" w:firstLine="720"/>
        <w:rPr>
          <w:rFonts w:ascii="TH SarabunIT๙" w:hAnsi="TH SarabunIT๙" w:cs="TH SarabunIT๙"/>
          <w:sz w:val="20"/>
          <w:szCs w:val="20"/>
        </w:rPr>
      </w:pPr>
    </w:p>
    <w:p w:rsidR="000D2047" w:rsidRPr="00083CB8" w:rsidRDefault="000D2047" w:rsidP="000D2047">
      <w:pPr>
        <w:ind w:firstLine="14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ลงชื่อ</w:t>
      </w:r>
      <w:r w:rsidRPr="00474AC2">
        <w:rPr>
          <w:rFonts w:ascii="TH SarabunIT๙" w:hAnsi="TH SarabunIT๙" w:cs="TH SarabunIT๙" w:hint="cs"/>
          <w:color w:val="FFFFFF"/>
          <w:sz w:val="32"/>
          <w:szCs w:val="32"/>
          <w:cs/>
        </w:rPr>
        <w:t>................................................</w:t>
      </w:r>
      <w:r w:rsidRPr="00083CB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D236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ครูประจำวิชา</w:t>
      </w:r>
    </w:p>
    <w:p w:rsidR="000D2047" w:rsidRDefault="0097066D" w:rsidP="000D2047">
      <w:pPr>
        <w:ind w:firstLine="1411"/>
        <w:rPr>
          <w:rFonts w:ascii="TH SarabunIT๙" w:hAnsi="TH SarabunIT๙" w:cs="TH SarabunIT๙"/>
          <w:sz w:val="32"/>
          <w:szCs w:val="32"/>
        </w:rPr>
      </w:pPr>
      <w:bookmarkStart w:id="0" w:name="_GoBack"/>
      <w:r>
        <w:rPr>
          <w:rFonts w:ascii="TH SarabunIT๙" w:hAnsi="TH SarabunIT๙" w:cs="TH SarabunIT๙"/>
          <w:b/>
          <w:bCs/>
          <w:noProof/>
          <w:sz w:val="32"/>
          <w:szCs w:val="32"/>
          <w:lang w:val="th-TH"/>
        </w:rPr>
        <w:pict>
          <v:line id="_x0000_s1405" style="position:absolute;left:0;text-align:left;z-index:14" from="272.1pt,13.25pt" to="403.95pt,13.25pt" strokeweight=".26mm">
            <v:stroke dashstyle="1 1" joinstyle="miter" endcap="round"/>
          </v:line>
        </w:pict>
      </w:r>
      <w:r w:rsidR="000D2047" w:rsidRPr="00083CB8">
        <w:rPr>
          <w:rFonts w:ascii="TH SarabunIT๙" w:hAnsi="TH SarabunIT๙" w:cs="TH SarabunIT๙"/>
          <w:sz w:val="32"/>
          <w:szCs w:val="32"/>
        </w:rPr>
        <w:t xml:space="preserve">                                </w:t>
      </w:r>
      <w:r w:rsidR="00FD2360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="000D2047">
        <w:rPr>
          <w:rFonts w:ascii="TH SarabunIT๙" w:hAnsi="TH SarabunIT๙" w:cs="TH SarabunIT๙"/>
          <w:sz w:val="32"/>
          <w:szCs w:val="32"/>
        </w:rPr>
        <w:t xml:space="preserve"> </w:t>
      </w:r>
      <w:r w:rsidR="000D2047" w:rsidRPr="00083CB8">
        <w:rPr>
          <w:rFonts w:ascii="TH SarabunIT๙" w:hAnsi="TH SarabunIT๙" w:cs="TH SarabunIT๙"/>
          <w:sz w:val="32"/>
          <w:szCs w:val="32"/>
        </w:rPr>
        <w:t xml:space="preserve"> </w:t>
      </w:r>
      <w:r w:rsidR="00FD2360">
        <w:rPr>
          <w:rFonts w:ascii="TH SarabunIT๙" w:hAnsi="TH SarabunIT๙" w:cs="TH SarabunIT๙"/>
          <w:sz w:val="32"/>
          <w:szCs w:val="32"/>
        </w:rPr>
        <w:t xml:space="preserve">    </w:t>
      </w:r>
      <w:r w:rsidR="000D2047" w:rsidRPr="00083CB8">
        <w:rPr>
          <w:rFonts w:ascii="TH SarabunIT๙" w:hAnsi="TH SarabunIT๙" w:cs="TH SarabunIT๙"/>
          <w:sz w:val="32"/>
          <w:szCs w:val="32"/>
        </w:rPr>
        <w:t>(</w:t>
      </w:r>
      <w:r w:rsidR="000D2047" w:rsidRPr="00474AC2">
        <w:rPr>
          <w:rFonts w:ascii="TH SarabunIT๙" w:hAnsi="TH SarabunIT๙" w:cs="TH SarabunIT๙"/>
          <w:color w:val="FFFFFF"/>
          <w:sz w:val="32"/>
          <w:szCs w:val="32"/>
        </w:rPr>
        <w:t>……………………………………</w:t>
      </w:r>
      <w:r w:rsidR="000D2047">
        <w:rPr>
          <w:rFonts w:ascii="TH SarabunIT๙" w:hAnsi="TH SarabunIT๙" w:cs="TH SarabunIT๙"/>
          <w:color w:val="FFFFFF"/>
          <w:sz w:val="32"/>
          <w:szCs w:val="32"/>
        </w:rPr>
        <w:t xml:space="preserve">   </w:t>
      </w:r>
      <w:r w:rsidR="000D2047" w:rsidRPr="00474AC2">
        <w:rPr>
          <w:rFonts w:ascii="TH SarabunIT๙" w:hAnsi="TH SarabunIT๙" w:cs="TH SarabunIT๙"/>
          <w:color w:val="FFFFFF"/>
          <w:sz w:val="32"/>
          <w:szCs w:val="32"/>
        </w:rPr>
        <w:t>… .</w:t>
      </w:r>
      <w:r w:rsidR="000D2047" w:rsidRPr="00083CB8">
        <w:rPr>
          <w:rFonts w:ascii="TH SarabunIT๙" w:hAnsi="TH SarabunIT๙" w:cs="TH SarabunIT๙"/>
          <w:sz w:val="32"/>
          <w:szCs w:val="32"/>
        </w:rPr>
        <w:t>)</w:t>
      </w:r>
      <w:r w:rsidR="000D2047" w:rsidRPr="00F516C6">
        <w:rPr>
          <w:rFonts w:ascii="TH SarabunIT๙" w:hAnsi="TH SarabunIT๙" w:cs="TH SarabunIT๙"/>
          <w:sz w:val="32"/>
          <w:szCs w:val="32"/>
        </w:rPr>
        <w:t xml:space="preserve"> </w:t>
      </w:r>
    </w:p>
    <w:bookmarkEnd w:id="0"/>
    <w:p w:rsidR="002A5AA8" w:rsidRPr="002A5AA8" w:rsidRDefault="002A5AA8" w:rsidP="00947770">
      <w:pPr>
        <w:rPr>
          <w:rFonts w:ascii="TH SarabunIT๙" w:hAnsi="TH SarabunIT๙" w:cs="TH SarabunIT๙"/>
          <w:sz w:val="22"/>
          <w:szCs w:val="22"/>
        </w:rPr>
      </w:pPr>
    </w:p>
    <w:p w:rsidR="000D2047" w:rsidRPr="00F516C6" w:rsidRDefault="0097066D" w:rsidP="000D2047">
      <w:pPr>
        <w:ind w:firstLine="1411"/>
        <w:rPr>
          <w:rFonts w:ascii="TH SarabunIT๙" w:hAnsi="TH SarabunIT๙" w:cs="TH SarabunIT๙"/>
          <w:sz w:val="16"/>
          <w:szCs w:val="1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407" type="#_x0000_t202" style="position:absolute;left:0;text-align:left;margin-left:399.1pt;margin-top:574.7pt;width:98.25pt;height:23.65pt;z-index:-1;visibility:visible;mso-wrap-distance-top:3.6pt;mso-wrap-distance-bottom:3.6p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" filled="f" stroked="f">
            <v:textbox>
              <w:txbxContent>
                <w:p w:rsidR="000D2047" w:rsidRDefault="000D2047" w:rsidP="000D2047"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งานวัดประเมินผล</w:t>
                  </w:r>
                </w:p>
              </w:txbxContent>
            </v:textbox>
            <w10:wrap anchorx="margin" anchory="margin"/>
          </v:shape>
        </w:pict>
      </w:r>
    </w:p>
    <w:p w:rsidR="000D2047" w:rsidRPr="00083CB8" w:rsidRDefault="0097066D" w:rsidP="000D2047">
      <w:pPr>
        <w:ind w:firstLine="14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val="th-TH"/>
        </w:rPr>
        <w:pict>
          <v:line id="_x0000_s1406" style="position:absolute;left:0;text-align:left;flip:y;z-index:15" from="269.85pt,12.55pt" to="392.7pt,13.4pt" strokeweight=".26mm">
            <v:stroke dashstyle="1 1" joinstyle="miter" endcap="round"/>
          </v:line>
        </w:pict>
      </w:r>
      <w:r w:rsidR="000D2047">
        <w:rPr>
          <w:rFonts w:ascii="TH SarabunIT๙" w:hAnsi="TH SarabunIT๙" w:cs="TH SarabunIT๙"/>
          <w:sz w:val="32"/>
          <w:szCs w:val="32"/>
          <w:cs/>
        </w:rPr>
        <w:tab/>
      </w:r>
      <w:r w:rsidR="000D2047">
        <w:rPr>
          <w:rFonts w:ascii="TH SarabunIT๙" w:hAnsi="TH SarabunIT๙" w:cs="TH SarabunIT๙"/>
          <w:sz w:val="32"/>
          <w:szCs w:val="32"/>
          <w:cs/>
        </w:rPr>
        <w:tab/>
      </w:r>
      <w:r w:rsidR="000D2047">
        <w:rPr>
          <w:rFonts w:ascii="TH SarabunIT๙" w:hAnsi="TH SarabunIT๙" w:cs="TH SarabunIT๙"/>
          <w:sz w:val="32"/>
          <w:szCs w:val="32"/>
          <w:cs/>
        </w:rPr>
        <w:tab/>
      </w:r>
      <w:r w:rsidR="000D2047">
        <w:rPr>
          <w:rFonts w:ascii="TH SarabunIT๙" w:hAnsi="TH SarabunIT๙" w:cs="TH SarabunIT๙"/>
          <w:sz w:val="32"/>
          <w:szCs w:val="32"/>
          <w:cs/>
        </w:rPr>
        <w:tab/>
      </w:r>
      <w:r w:rsidR="000D2047">
        <w:rPr>
          <w:rFonts w:ascii="TH SarabunIT๙" w:hAnsi="TH SarabunIT๙" w:cs="TH SarabunIT๙"/>
          <w:sz w:val="32"/>
          <w:szCs w:val="32"/>
          <w:cs/>
        </w:rPr>
        <w:tab/>
      </w:r>
      <w:r w:rsidR="000D2047">
        <w:rPr>
          <w:rFonts w:ascii="TH SarabunIT๙" w:hAnsi="TH SarabunIT๙" w:cs="TH SarabunIT๙" w:hint="cs"/>
          <w:sz w:val="32"/>
          <w:szCs w:val="32"/>
          <w:cs/>
        </w:rPr>
        <w:t xml:space="preserve">        ลงชื่อ</w:t>
      </w:r>
      <w:r w:rsidR="000D2047" w:rsidRPr="00474AC2">
        <w:rPr>
          <w:rFonts w:ascii="TH SarabunIT๙" w:hAnsi="TH SarabunIT๙" w:cs="TH SarabunIT๙" w:hint="cs"/>
          <w:color w:val="FFFFFF"/>
          <w:sz w:val="32"/>
          <w:szCs w:val="32"/>
          <w:cs/>
        </w:rPr>
        <w:t>................................................</w:t>
      </w:r>
      <w:r w:rsidR="000D2047" w:rsidRPr="00083CB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D2047" w:rsidRPr="00083CB8" w:rsidRDefault="000D2047" w:rsidP="000D2047">
      <w:pPr>
        <w:ind w:firstLine="1412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083CB8">
        <w:rPr>
          <w:rFonts w:ascii="TH SarabunIT๙" w:hAnsi="TH SarabunIT๙" w:cs="TH SarabunIT๙"/>
          <w:sz w:val="32"/>
          <w:szCs w:val="32"/>
        </w:rPr>
        <w:t xml:space="preserve">       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Pr="00083CB8"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r w:rsidR="00FD2360">
        <w:rPr>
          <w:rFonts w:ascii="TH SarabunIT๙" w:hAnsi="TH SarabunIT๙" w:cs="TH SarabunIT๙" w:hint="cs"/>
          <w:sz w:val="32"/>
          <w:szCs w:val="32"/>
          <w:cs/>
        </w:rPr>
        <w:t>ศิมาภรณ์  อุบัติ</w:t>
      </w:r>
      <w:r w:rsidRPr="00083CB8">
        <w:rPr>
          <w:rFonts w:ascii="TH SarabunIT๙" w:hAnsi="TH SarabunIT๙" w:cs="TH SarabunIT๙"/>
          <w:sz w:val="32"/>
          <w:szCs w:val="32"/>
        </w:rPr>
        <w:t>)</w:t>
      </w:r>
    </w:p>
    <w:p w:rsidR="000D2047" w:rsidRPr="00F516C6" w:rsidRDefault="000D2047" w:rsidP="000D2047">
      <w:pPr>
        <w:ind w:firstLine="1412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0D2047" w:rsidRPr="00D553CF" w:rsidRDefault="000D2047" w:rsidP="000D2047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D553CF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ความเห็นรองผู้อำนวยการกลุ่มบริหารวิชาการ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Pr="00D553CF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ความเห็นผู้อำนวยการโรงเรียนลาดยาววิทยาคม</w:t>
      </w:r>
    </w:p>
    <w:p w:rsidR="000D2047" w:rsidRPr="00D818FF" w:rsidRDefault="0097066D" w:rsidP="000D2047">
      <w:pPr>
        <w:rPr>
          <w:rFonts w:ascii="TH SarabunIT๙" w:hAnsi="TH SarabunIT๙" w:cs="TH SarabunIT๙"/>
          <w:color w:val="FFFFFF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val="th-TH"/>
        </w:rPr>
        <w:pict>
          <v:line id="_x0000_s1402" style="position:absolute;z-index:11" from="252.5pt,11.7pt" to="448.5pt,11.7pt" strokeweight=".26mm">
            <v:stroke dashstyle="1 1" joinstyle="miter" endcap="round"/>
          </v:lin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  <w:lang w:val="th-TH"/>
        </w:rPr>
        <w:pict>
          <v:line id="_x0000_s1401" style="position:absolute;z-index:10" from=".5pt,10.5pt" to="196.5pt,10.5pt" strokeweight=".26mm">
            <v:stroke dashstyle="1 1" joinstyle="miter" endcap="round"/>
          </v:line>
        </w:pict>
      </w:r>
      <w:r w:rsidR="000D2047" w:rsidRPr="00474AC2">
        <w:rPr>
          <w:rFonts w:ascii="TH SarabunIT๙" w:hAnsi="TH SarabunIT๙" w:cs="TH SarabunIT๙" w:hint="cs"/>
          <w:color w:val="FFFFFF"/>
          <w:sz w:val="32"/>
          <w:szCs w:val="32"/>
          <w:cs/>
        </w:rPr>
        <w:t>.........................................................................</w:t>
      </w:r>
      <w:r w:rsidR="000D2047" w:rsidRPr="00474AC2">
        <w:rPr>
          <w:rFonts w:ascii="TH SarabunIT๙" w:hAnsi="TH SarabunIT๙" w:cs="TH SarabunIT๙"/>
          <w:color w:val="FFFFFF"/>
          <w:sz w:val="32"/>
          <w:szCs w:val="32"/>
          <w:cs/>
        </w:rPr>
        <w:tab/>
      </w:r>
      <w:r w:rsidR="000D2047" w:rsidRPr="00474AC2">
        <w:rPr>
          <w:rFonts w:ascii="TH SarabunIT๙" w:hAnsi="TH SarabunIT๙" w:cs="TH SarabunIT๙"/>
          <w:color w:val="FFFFFF"/>
          <w:sz w:val="32"/>
          <w:szCs w:val="32"/>
          <w:cs/>
        </w:rPr>
        <w:tab/>
      </w:r>
      <w:r w:rsidR="000D2047" w:rsidRPr="00474AC2">
        <w:rPr>
          <w:rFonts w:ascii="TH SarabunIT๙" w:hAnsi="TH SarabunIT๙" w:cs="TH SarabunIT๙" w:hint="cs"/>
          <w:color w:val="FFFFFF"/>
          <w:sz w:val="32"/>
          <w:szCs w:val="32"/>
          <w:cs/>
        </w:rPr>
        <w:t>.........................................................................</w:t>
      </w:r>
    </w:p>
    <w:p w:rsidR="000D2047" w:rsidRDefault="0097066D" w:rsidP="000D204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val="th-TH"/>
        </w:rPr>
        <w:pict>
          <v:line id="_x0000_s1404" style="position:absolute;z-index:13" from="280.5pt,15.4pt" to="425.85pt,15.4pt" strokeweight=".26mm">
            <v:stroke dashstyle="1 1" joinstyle="miter" endcap="round"/>
          </v:lin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  <w:lang w:val="th-TH"/>
        </w:rPr>
        <w:pict>
          <v:line id="_x0000_s1403" style="position:absolute;z-index:12" from="29pt,15.4pt" to="174.35pt,15.4pt" strokeweight=".26mm">
            <v:stroke dashstyle="1 1" joinstyle="miter" endcap="round"/>
          </v:line>
        </w:pict>
      </w:r>
      <w:r w:rsidR="000D2047">
        <w:rPr>
          <w:rFonts w:ascii="TH SarabunIT๙" w:hAnsi="TH SarabunIT๙" w:cs="TH SarabunIT๙" w:hint="cs"/>
          <w:sz w:val="32"/>
          <w:szCs w:val="32"/>
          <w:cs/>
        </w:rPr>
        <w:t xml:space="preserve"> ลงชื่อ</w:t>
      </w:r>
      <w:r w:rsidR="000D2047" w:rsidRPr="00474AC2">
        <w:rPr>
          <w:rFonts w:ascii="TH SarabunIT๙" w:hAnsi="TH SarabunIT๙" w:cs="TH SarabunIT๙" w:hint="cs"/>
          <w:color w:val="FFFFFF"/>
          <w:sz w:val="32"/>
          <w:szCs w:val="32"/>
          <w:cs/>
        </w:rPr>
        <w:t>...........................................................</w:t>
      </w:r>
      <w:r w:rsidR="000D2047" w:rsidRPr="00474AC2">
        <w:rPr>
          <w:rFonts w:ascii="TH SarabunIT๙" w:hAnsi="TH SarabunIT๙" w:cs="TH SarabunIT๙"/>
          <w:color w:val="FFFFFF"/>
          <w:sz w:val="32"/>
          <w:szCs w:val="32"/>
        </w:rPr>
        <w:tab/>
      </w:r>
      <w:r w:rsidR="000D2047">
        <w:rPr>
          <w:rFonts w:ascii="TH SarabunIT๙" w:hAnsi="TH SarabunIT๙" w:cs="TH SarabunIT๙"/>
          <w:sz w:val="32"/>
          <w:szCs w:val="32"/>
        </w:rPr>
        <w:tab/>
      </w:r>
      <w:r w:rsidR="000D2047">
        <w:rPr>
          <w:rFonts w:ascii="TH SarabunIT๙" w:hAnsi="TH SarabunIT๙" w:cs="TH SarabunIT๙"/>
          <w:sz w:val="32"/>
          <w:szCs w:val="32"/>
        </w:rPr>
        <w:tab/>
      </w:r>
      <w:r w:rsidR="000D2047">
        <w:rPr>
          <w:rFonts w:ascii="TH SarabunIT๙" w:hAnsi="TH SarabunIT๙" w:cs="TH SarabunIT๙" w:hint="cs"/>
          <w:sz w:val="32"/>
          <w:szCs w:val="32"/>
          <w:cs/>
        </w:rPr>
        <w:t xml:space="preserve"> ลงชื่อ</w:t>
      </w:r>
      <w:r w:rsidR="000D2047" w:rsidRPr="00474AC2">
        <w:rPr>
          <w:rFonts w:ascii="TH SarabunIT๙" w:hAnsi="TH SarabunIT๙" w:cs="TH SarabunIT๙" w:hint="cs"/>
          <w:color w:val="FFFFFF"/>
          <w:sz w:val="32"/>
          <w:szCs w:val="32"/>
          <w:cs/>
        </w:rPr>
        <w:t>...........................................................</w:t>
      </w:r>
    </w:p>
    <w:p w:rsidR="000D2047" w:rsidRDefault="000D2047" w:rsidP="000D2047">
      <w:pPr>
        <w:rPr>
          <w:rFonts w:ascii="TH SarabunIT๙" w:hAnsi="TH SarabunIT๙" w:cs="TH SarabunIT๙"/>
          <w:sz w:val="32"/>
          <w:szCs w:val="32"/>
        </w:rPr>
      </w:pPr>
      <w:r w:rsidRPr="00F516C6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FD2360">
        <w:rPr>
          <w:rFonts w:ascii="TH SarabunIT๙" w:hAnsi="TH SarabunIT๙" w:cs="TH SarabunIT๙" w:hint="cs"/>
          <w:sz w:val="32"/>
          <w:szCs w:val="32"/>
          <w:cs/>
        </w:rPr>
        <w:t xml:space="preserve">  (</w:t>
      </w:r>
      <w:r w:rsidRPr="00F516C6">
        <w:rPr>
          <w:rFonts w:ascii="TH SarabunIT๙" w:hAnsi="TH SarabunIT๙" w:cs="TH SarabunIT๙" w:hint="cs"/>
          <w:sz w:val="32"/>
          <w:szCs w:val="32"/>
          <w:cs/>
        </w:rPr>
        <w:t>นาง</w:t>
      </w:r>
      <w:r w:rsidR="00FD2360">
        <w:rPr>
          <w:rFonts w:ascii="TH SarabunIT๙" w:hAnsi="TH SarabunIT๙" w:cs="TH SarabunIT๙" w:hint="cs"/>
          <w:sz w:val="32"/>
          <w:szCs w:val="32"/>
          <w:cs/>
        </w:rPr>
        <w:t>ชลดา สมัครเกษตรการ</w:t>
      </w:r>
      <w:r w:rsidRPr="00F516C6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F516C6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516C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F516C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D236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516C6">
        <w:rPr>
          <w:rFonts w:ascii="TH SarabunIT๙" w:hAnsi="TH SarabunIT๙" w:cs="TH SarabunIT๙" w:hint="cs"/>
          <w:sz w:val="32"/>
          <w:szCs w:val="32"/>
          <w:cs/>
        </w:rPr>
        <w:t>(น</w:t>
      </w:r>
      <w:r w:rsidR="00FD2360">
        <w:rPr>
          <w:rFonts w:ascii="TH SarabunIT๙" w:hAnsi="TH SarabunIT๙" w:cs="TH SarabunIT๙" w:hint="cs"/>
          <w:sz w:val="32"/>
          <w:szCs w:val="32"/>
          <w:cs/>
        </w:rPr>
        <w:t>างชรินรัตน์ สีทา</w:t>
      </w:r>
      <w:r w:rsidRPr="00F516C6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553CF" w:rsidRDefault="00D553CF" w:rsidP="00D553CF">
      <w:pPr>
        <w:spacing w:after="120"/>
        <w:rPr>
          <w:rFonts w:ascii="TH SarabunIT๙" w:hAnsi="TH SarabunIT๙" w:cs="TH SarabunIT๙"/>
          <w:sz w:val="32"/>
          <w:szCs w:val="32"/>
        </w:rPr>
      </w:pPr>
    </w:p>
    <w:p w:rsidR="00FA6EA0" w:rsidRPr="001E7F9A" w:rsidRDefault="00FA6EA0" w:rsidP="0059187B">
      <w:pPr>
        <w:tabs>
          <w:tab w:val="left" w:pos="4140"/>
        </w:tabs>
        <w:rPr>
          <w:rFonts w:ascii="TH SarabunIT๙" w:hAnsi="TH SarabunIT๙" w:cs="TH SarabunIT๙"/>
          <w:color w:val="000000"/>
          <w:sz w:val="32"/>
          <w:szCs w:val="32"/>
          <w:cs/>
        </w:rPr>
      </w:pPr>
    </w:p>
    <w:sectPr w:rsidR="00FA6EA0" w:rsidRPr="001E7F9A" w:rsidSect="00376468">
      <w:pgSz w:w="11906" w:h="16838"/>
      <w:pgMar w:top="851" w:right="1133" w:bottom="426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66D" w:rsidRDefault="0097066D">
      <w:r>
        <w:separator/>
      </w:r>
    </w:p>
  </w:endnote>
  <w:endnote w:type="continuationSeparator" w:id="0">
    <w:p w:rsidR="0097066D" w:rsidRDefault="00970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66D" w:rsidRDefault="0097066D">
      <w:r>
        <w:separator/>
      </w:r>
    </w:p>
  </w:footnote>
  <w:footnote w:type="continuationSeparator" w:id="0">
    <w:p w:rsidR="0097066D" w:rsidRDefault="00970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1800" w:hanging="360"/>
      </w:pPr>
      <w:rPr>
        <w:rFonts w:ascii="TH SarabunPSK" w:hAnsi="TH SarabunPSK" w:cs="TH SarabunPSK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778" w:hanging="36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6AB8"/>
    <w:rsid w:val="000014D2"/>
    <w:rsid w:val="00004334"/>
    <w:rsid w:val="00044EB2"/>
    <w:rsid w:val="00050DF1"/>
    <w:rsid w:val="00063ACA"/>
    <w:rsid w:val="00081C7E"/>
    <w:rsid w:val="00083CB8"/>
    <w:rsid w:val="0008579A"/>
    <w:rsid w:val="00093408"/>
    <w:rsid w:val="000A234E"/>
    <w:rsid w:val="000B31B0"/>
    <w:rsid w:val="000C5B35"/>
    <w:rsid w:val="000D2047"/>
    <w:rsid w:val="00131C94"/>
    <w:rsid w:val="00134B4B"/>
    <w:rsid w:val="00144A6E"/>
    <w:rsid w:val="00195127"/>
    <w:rsid w:val="001A4D99"/>
    <w:rsid w:val="001B777C"/>
    <w:rsid w:val="001E7F9A"/>
    <w:rsid w:val="0020131E"/>
    <w:rsid w:val="00272F89"/>
    <w:rsid w:val="0029788C"/>
    <w:rsid w:val="002A5AA8"/>
    <w:rsid w:val="0030006B"/>
    <w:rsid w:val="00330F3B"/>
    <w:rsid w:val="00376468"/>
    <w:rsid w:val="00390025"/>
    <w:rsid w:val="00395B66"/>
    <w:rsid w:val="003977D8"/>
    <w:rsid w:val="003C1750"/>
    <w:rsid w:val="003C2E28"/>
    <w:rsid w:val="003D5D21"/>
    <w:rsid w:val="00405B02"/>
    <w:rsid w:val="00427389"/>
    <w:rsid w:val="00474AC2"/>
    <w:rsid w:val="00476A2A"/>
    <w:rsid w:val="004C1310"/>
    <w:rsid w:val="004C6AB8"/>
    <w:rsid w:val="004D43DC"/>
    <w:rsid w:val="00511D60"/>
    <w:rsid w:val="005236D1"/>
    <w:rsid w:val="005430AD"/>
    <w:rsid w:val="00563F06"/>
    <w:rsid w:val="005716AB"/>
    <w:rsid w:val="0059187B"/>
    <w:rsid w:val="005B19ED"/>
    <w:rsid w:val="005E0D4B"/>
    <w:rsid w:val="00631BE0"/>
    <w:rsid w:val="00670EAF"/>
    <w:rsid w:val="00696D7A"/>
    <w:rsid w:val="006A5575"/>
    <w:rsid w:val="00763F7F"/>
    <w:rsid w:val="00783DFD"/>
    <w:rsid w:val="00787EAB"/>
    <w:rsid w:val="007A5A72"/>
    <w:rsid w:val="007C428C"/>
    <w:rsid w:val="007C700B"/>
    <w:rsid w:val="0084328A"/>
    <w:rsid w:val="00846235"/>
    <w:rsid w:val="008815F1"/>
    <w:rsid w:val="008F3C1C"/>
    <w:rsid w:val="008F5432"/>
    <w:rsid w:val="009226E4"/>
    <w:rsid w:val="00935966"/>
    <w:rsid w:val="00947770"/>
    <w:rsid w:val="0096229E"/>
    <w:rsid w:val="0097066D"/>
    <w:rsid w:val="00996418"/>
    <w:rsid w:val="009E431A"/>
    <w:rsid w:val="009E58A5"/>
    <w:rsid w:val="009F2E11"/>
    <w:rsid w:val="00A11BF6"/>
    <w:rsid w:val="00A45147"/>
    <w:rsid w:val="00A776EA"/>
    <w:rsid w:val="00A8475E"/>
    <w:rsid w:val="00AB6EEE"/>
    <w:rsid w:val="00AC7853"/>
    <w:rsid w:val="00AD249A"/>
    <w:rsid w:val="00AD5504"/>
    <w:rsid w:val="00B0046A"/>
    <w:rsid w:val="00B17417"/>
    <w:rsid w:val="00B309E0"/>
    <w:rsid w:val="00B35B28"/>
    <w:rsid w:val="00B55183"/>
    <w:rsid w:val="00B94150"/>
    <w:rsid w:val="00BF50F6"/>
    <w:rsid w:val="00C34400"/>
    <w:rsid w:val="00C57D61"/>
    <w:rsid w:val="00CD51CC"/>
    <w:rsid w:val="00D23556"/>
    <w:rsid w:val="00D43366"/>
    <w:rsid w:val="00D550BB"/>
    <w:rsid w:val="00D553CF"/>
    <w:rsid w:val="00D73C73"/>
    <w:rsid w:val="00D87F56"/>
    <w:rsid w:val="00E050E3"/>
    <w:rsid w:val="00E121B0"/>
    <w:rsid w:val="00E2563C"/>
    <w:rsid w:val="00E54AF0"/>
    <w:rsid w:val="00E65B21"/>
    <w:rsid w:val="00E77FAB"/>
    <w:rsid w:val="00E93B9E"/>
    <w:rsid w:val="00EA4678"/>
    <w:rsid w:val="00ED6385"/>
    <w:rsid w:val="00F068A8"/>
    <w:rsid w:val="00F1316E"/>
    <w:rsid w:val="00F219DF"/>
    <w:rsid w:val="00F50F7C"/>
    <w:rsid w:val="00F654F4"/>
    <w:rsid w:val="00F66B91"/>
    <w:rsid w:val="00F76D2F"/>
    <w:rsid w:val="00FA6EA0"/>
    <w:rsid w:val="00FD2360"/>
    <w:rsid w:val="00FE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9"/>
    <o:shapelayout v:ext="edit">
      <o:idmap v:ext="edit" data="1"/>
    </o:shapelayout>
  </w:shapeDefaults>
  <w:doNotEmbedSmartTags/>
  <w:decimalSymbol w:val="."/>
  <w:listSeparator w:val=","/>
  <w15:chartTrackingRefBased/>
  <w15:docId w15:val="{3FBCDE39-B32E-4521-AD23-65EFF890D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3CF"/>
    <w:pPr>
      <w:suppressAutoHyphens/>
    </w:pPr>
    <w:rPr>
      <w:rFonts w:cs="Angsana New"/>
      <w:sz w:val="24"/>
      <w:szCs w:val="28"/>
      <w:lang w:eastAsia="th-TH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Cordia New" w:eastAsia="Cordia New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H SarabunPSK" w:hAnsi="TH SarabunPSK" w:cs="TH SarabunPSK"/>
    </w:rPr>
  </w:style>
  <w:style w:type="character" w:customStyle="1" w:styleId="WW8Num1z0">
    <w:name w:val="WW8Num1z0"/>
    <w:rPr>
      <w:rFonts w:ascii="TH SarabunPSK" w:eastAsia="Calibri" w:hAnsi="TH SarabunPSK" w:cs="TH SarabunPSK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8z0">
    <w:name w:val="WW8Num18z0"/>
    <w:rPr>
      <w:rFonts w:ascii="TH SarabunPSK" w:eastAsia="Times New Roman" w:hAnsi="TH SarabunPSK" w:cs="TH SarabunPSK"/>
    </w:rPr>
  </w:style>
  <w:style w:type="character" w:customStyle="1" w:styleId="10">
    <w:name w:val="แบบอักษรของย่อหน้าเริ่มต้น1"/>
  </w:style>
  <w:style w:type="character" w:styleId="a3">
    <w:name w:val="FollowedHyperlink"/>
    <w:rPr>
      <w:color w:val="800080"/>
      <w:u w:val="single"/>
    </w:rPr>
  </w:style>
  <w:style w:type="character" w:styleId="a4">
    <w:name w:val="Hyperlink"/>
    <w:rPr>
      <w:color w:val="0000FF"/>
      <w:u w:val="single"/>
      <w:lang w:eastAsia="th-TH" w:bidi="th-TH"/>
    </w:rPr>
  </w:style>
  <w:style w:type="character" w:styleId="a5">
    <w:name w:val="page number"/>
    <w:basedOn w:val="10"/>
  </w:style>
  <w:style w:type="character" w:customStyle="1" w:styleId="2">
    <w:name w:val="เนื้อความ 2 อักขระ"/>
    <w:rPr>
      <w:rFonts w:ascii="Cordia New" w:eastAsia="Cordia New" w:hAnsi="Cordia New" w:cs="Cordia New"/>
      <w:sz w:val="34"/>
      <w:szCs w:val="34"/>
    </w:rPr>
  </w:style>
  <w:style w:type="character" w:customStyle="1" w:styleId="30">
    <w:name w:val="หัวเรื่อง 3 อักขระ"/>
    <w:rPr>
      <w:rFonts w:ascii="Cordia New" w:eastAsia="Cordia New" w:hAnsi="Cordia New" w:cs="Cordia New"/>
      <w:sz w:val="32"/>
      <w:szCs w:val="32"/>
    </w:rPr>
  </w:style>
  <w:style w:type="character" w:customStyle="1" w:styleId="a6">
    <w:name w:val="เนื้อความ อักขระ"/>
    <w:rPr>
      <w:sz w:val="24"/>
      <w:szCs w:val="28"/>
    </w:rPr>
  </w:style>
  <w:style w:type="character" w:customStyle="1" w:styleId="31">
    <w:name w:val="เนื้อความ 3 อักขระ"/>
    <w:rPr>
      <w:sz w:val="16"/>
    </w:rPr>
  </w:style>
  <w:style w:type="character" w:customStyle="1" w:styleId="a7">
    <w:name w:val="ชื่อเรื่อง อักขระ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11">
    <w:name w:val="หัวเรื่อง 1 อักขระ"/>
    <w:rPr>
      <w:rFonts w:ascii="Cambria" w:eastAsia="Times New Roman" w:hAnsi="Cambria" w:cs="Angsana New"/>
      <w:b/>
      <w:bCs/>
      <w:kern w:val="1"/>
      <w:sz w:val="32"/>
      <w:szCs w:val="40"/>
    </w:rPr>
  </w:style>
  <w:style w:type="paragraph" w:customStyle="1" w:styleId="Heading">
    <w:name w:val="Heading"/>
    <w:basedOn w:val="a"/>
    <w:next w:val="a8"/>
    <w:pPr>
      <w:keepNext/>
      <w:spacing w:before="240" w:after="120"/>
    </w:pPr>
    <w:rPr>
      <w:rFonts w:ascii="Arial" w:eastAsia="Arial Unicode MS" w:hAnsi="Arial" w:cs="Arial Unicode MS"/>
      <w:sz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</w:style>
  <w:style w:type="paragraph" w:customStyle="1" w:styleId="Caption1">
    <w:name w:val="Caption1"/>
    <w:basedOn w:val="a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a">
    <w:name w:val="header"/>
    <w:basedOn w:val="a"/>
    <w:pPr>
      <w:tabs>
        <w:tab w:val="center" w:pos="4153"/>
        <w:tab w:val="right" w:pos="8306"/>
      </w:tabs>
    </w:pPr>
  </w:style>
  <w:style w:type="paragraph" w:styleId="ab">
    <w:name w:val="footer"/>
    <w:basedOn w:val="a"/>
    <w:pPr>
      <w:tabs>
        <w:tab w:val="center" w:pos="4153"/>
        <w:tab w:val="right" w:pos="8306"/>
      </w:tabs>
    </w:pPr>
  </w:style>
  <w:style w:type="paragraph" w:customStyle="1" w:styleId="21">
    <w:name w:val="เนื้อความ 21"/>
    <w:basedOn w:val="a"/>
    <w:pPr>
      <w:jc w:val="both"/>
    </w:pPr>
    <w:rPr>
      <w:rFonts w:ascii="Cordia New" w:eastAsia="Cordia New" w:hAnsi="Cordia New" w:cs="Cordia New"/>
      <w:sz w:val="34"/>
      <w:szCs w:val="34"/>
    </w:rPr>
  </w:style>
  <w:style w:type="paragraph" w:styleId="ac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ordia New"/>
      <w:sz w:val="22"/>
    </w:rPr>
  </w:style>
  <w:style w:type="paragraph" w:customStyle="1" w:styleId="papa">
    <w:name w:val="papa"/>
    <w:basedOn w:val="a"/>
    <w:pPr>
      <w:jc w:val="center"/>
    </w:pPr>
    <w:rPr>
      <w:rFonts w:ascii="Cordia New" w:hAnsi="Cordia New" w:cs="Cordia New"/>
      <w:b/>
      <w:bCs/>
      <w:sz w:val="32"/>
      <w:szCs w:val="32"/>
    </w:rPr>
  </w:style>
  <w:style w:type="paragraph" w:customStyle="1" w:styleId="310">
    <w:name w:val="เนื้อความ 31"/>
    <w:basedOn w:val="a"/>
    <w:pPr>
      <w:spacing w:after="120"/>
    </w:pPr>
    <w:rPr>
      <w:sz w:val="16"/>
      <w:szCs w:val="20"/>
    </w:rPr>
  </w:style>
  <w:style w:type="paragraph" w:styleId="ad">
    <w:name w:val="Title"/>
    <w:basedOn w:val="a"/>
    <w:next w:val="ae"/>
    <w:qFormat/>
    <w:pPr>
      <w:jc w:val="center"/>
    </w:pPr>
    <w:rPr>
      <w:rFonts w:ascii="Cordia New" w:eastAsia="Cordia New" w:hAnsi="Cordia New" w:cs="Cordia New"/>
      <w:b/>
      <w:bCs/>
      <w:sz w:val="32"/>
      <w:szCs w:val="32"/>
    </w:rPr>
  </w:style>
  <w:style w:type="paragraph" w:styleId="ae">
    <w:name w:val="Subtitle"/>
    <w:basedOn w:val="Heading"/>
    <w:next w:val="a8"/>
    <w:qFormat/>
    <w:pPr>
      <w:jc w:val="center"/>
    </w:pPr>
    <w:rPr>
      <w:i/>
      <w:iCs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08579A"/>
    <w:rPr>
      <w:rFonts w:ascii="Tahoma" w:hAnsi="Tahoma"/>
      <w:sz w:val="16"/>
      <w:szCs w:val="20"/>
    </w:rPr>
  </w:style>
  <w:style w:type="character" w:customStyle="1" w:styleId="af0">
    <w:name w:val="ข้อความบอลลูน อักขระ"/>
    <w:link w:val="af"/>
    <w:uiPriority w:val="99"/>
    <w:semiHidden/>
    <w:rsid w:val="0008579A"/>
    <w:rPr>
      <w:rFonts w:ascii="Tahoma" w:hAnsi="Tahoma" w:cs="Angsana New"/>
      <w:sz w:val="16"/>
      <w:lang w:eastAsia="th-TH"/>
    </w:rPr>
  </w:style>
  <w:style w:type="table" w:styleId="af1">
    <w:name w:val="Table Grid"/>
    <w:basedOn w:val="a1"/>
    <w:uiPriority w:val="59"/>
    <w:rsid w:val="00B941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Wakuza@MiRasoFT</Company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k_toey</dc:creator>
  <cp:keywords/>
  <cp:lastModifiedBy>PC</cp:lastModifiedBy>
  <cp:revision>2</cp:revision>
  <cp:lastPrinted>2020-10-09T09:38:00Z</cp:lastPrinted>
  <dcterms:created xsi:type="dcterms:W3CDTF">2024-08-23T03:32:00Z</dcterms:created>
  <dcterms:modified xsi:type="dcterms:W3CDTF">2024-08-23T03:32:00Z</dcterms:modified>
</cp:coreProperties>
</file>